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0D4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EC27F3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EC27F3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F600D4" w:rsidRPr="004346F6" w:rsidRDefault="00F600D4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</w:p>
    <w:p w:rsidR="00F600D4" w:rsidRPr="00EC27F3" w:rsidRDefault="00E7133E" w:rsidP="00F600D4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EC27F3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856C35" w:rsidRPr="00EC27F3" w:rsidRDefault="00E7133E" w:rsidP="00856C35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Kontakt podaci voditelja obrade</w:t>
      </w:r>
    </w:p>
    <w:p w:rsidR="00856C35" w:rsidRPr="00EC27F3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EC27F3" w:rsidTr="00BC07E3">
        <w:trPr>
          <w:trHeight w:val="288"/>
        </w:trPr>
        <w:tc>
          <w:tcPr>
            <w:tcW w:w="1803" w:type="dxa"/>
            <w:vAlign w:val="bottom"/>
          </w:tcPr>
          <w:p w:rsidR="00DE7FB7" w:rsidRPr="00EC27F3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EC27F3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30222D" w:rsidRPr="00EC27F3" w:rsidRDefault="0030222D" w:rsidP="00434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EC27F3" w:rsidTr="00176E67">
        <w:trPr>
          <w:trHeight w:val="360"/>
        </w:trPr>
        <w:tc>
          <w:tcPr>
            <w:tcW w:w="1072" w:type="dxa"/>
            <w:vAlign w:val="bottom"/>
          </w:tcPr>
          <w:p w:rsidR="000F2DF4" w:rsidRPr="00EC27F3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EC27F3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EC27F3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EC27F3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9" w:history="1">
              <w:r w:rsidRPr="00EC27F3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EC27F3" w:rsidTr="00176E67">
        <w:trPr>
          <w:trHeight w:val="360"/>
        </w:trPr>
        <w:tc>
          <w:tcPr>
            <w:tcW w:w="1072" w:type="dxa"/>
            <w:vAlign w:val="bottom"/>
          </w:tcPr>
          <w:p w:rsidR="000F2DF4" w:rsidRPr="00EC27F3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EC27F3" w:rsidRDefault="00E7133E" w:rsidP="00C31DCC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 w:rsidR="00C31DCC">
              <w:rPr>
                <w:rFonts w:asciiTheme="majorHAnsi" w:hAnsiTheme="majorHAnsi" w:cstheme="majorHAnsi"/>
                <w:lang w:val="hr-HR" w:eastAsia="hr-HR"/>
              </w:rPr>
              <w:t>Stručna služba Gradske uprave</w:t>
            </w: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:rsidR="000F2DF4" w:rsidRPr="00EC27F3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EC27F3" w:rsidRDefault="00CD753E" w:rsidP="00C31DCC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="00C31DCC">
              <w:rPr>
                <w:rFonts w:asciiTheme="majorHAnsi" w:hAnsiTheme="majorHAnsi" w:cstheme="majorHAnsi"/>
                <w:lang w:val="hr-HR" w:eastAsia="hr-HR"/>
              </w:rPr>
              <w:t>01/6585</w:t>
            </w:r>
            <w:r w:rsidR="00E7133E" w:rsidRPr="00EC27F3">
              <w:rPr>
                <w:rFonts w:asciiTheme="majorHAnsi" w:hAnsiTheme="majorHAnsi" w:cstheme="majorHAnsi"/>
                <w:lang w:val="hr-HR" w:eastAsia="hr-HR"/>
              </w:rPr>
              <w:t>-</w:t>
            </w:r>
            <w:r w:rsidR="00C31DCC">
              <w:rPr>
                <w:rFonts w:asciiTheme="majorHAnsi" w:hAnsiTheme="majorHAnsi" w:cstheme="majorHAnsi"/>
                <w:lang w:val="hr-HR" w:eastAsia="hr-HR"/>
              </w:rPr>
              <w:t>761</w:t>
            </w:r>
          </w:p>
        </w:tc>
      </w:tr>
      <w:tr w:rsidR="000D2539" w:rsidRPr="00EC27F3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EC27F3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EC27F3">
              <w:rPr>
                <w:rFonts w:asciiTheme="majorHAnsi" w:hAnsiTheme="majorHAnsi" w:cstheme="majorHAnsi"/>
                <w:lang w:val="hr-HR"/>
              </w:rPr>
              <w:t>resa</w:t>
            </w:r>
            <w:r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EC27F3" w:rsidRDefault="00C31DCC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>Zagreb, Park Stara Trešnjevka 2</w:t>
            </w:r>
          </w:p>
        </w:tc>
      </w:tr>
    </w:tbl>
    <w:p w:rsidR="00871876" w:rsidRPr="00EC27F3" w:rsidRDefault="0030222D" w:rsidP="0087187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8804"/>
      </w:tblGrid>
      <w:tr w:rsidR="000D2539" w:rsidRPr="00EC27F3" w:rsidTr="005559AC">
        <w:trPr>
          <w:trHeight w:val="288"/>
        </w:trPr>
        <w:tc>
          <w:tcPr>
            <w:tcW w:w="1276" w:type="dxa"/>
            <w:vAlign w:val="bottom"/>
          </w:tcPr>
          <w:p w:rsidR="000D2539" w:rsidRPr="00EC27F3" w:rsidRDefault="0030222D" w:rsidP="00D70E1E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804" w:type="dxa"/>
            <w:tcBorders>
              <w:bottom w:val="single" w:sz="4" w:space="0" w:color="auto"/>
            </w:tcBorders>
            <w:vAlign w:val="bottom"/>
          </w:tcPr>
          <w:p w:rsidR="00F600D4" w:rsidRDefault="00F600D4" w:rsidP="00D70E1E">
            <w:pPr>
              <w:pStyle w:val="FieldText"/>
              <w:jc w:val="both"/>
            </w:pPr>
          </w:p>
          <w:p w:rsidR="0081638D" w:rsidRPr="0081638D" w:rsidRDefault="00DF3AAC" w:rsidP="00D70E1E">
            <w:pPr>
              <w:pStyle w:val="FieldText"/>
              <w:jc w:val="both"/>
              <w:rPr>
                <w:sz w:val="20"/>
                <w:szCs w:val="20"/>
              </w:rPr>
            </w:pPr>
            <w:proofErr w:type="spellStart"/>
            <w:r>
              <w:t>Podaci</w:t>
            </w:r>
            <w:proofErr w:type="spellEnd"/>
            <w:r>
              <w:t xml:space="preserve"> se </w:t>
            </w:r>
            <w:proofErr w:type="spellStart"/>
            <w:r>
              <w:t>obrađuju</w:t>
            </w:r>
            <w:proofErr w:type="spellEnd"/>
            <w:r>
              <w:t xml:space="preserve"> u </w:t>
            </w:r>
            <w:proofErr w:type="spellStart"/>
            <w:r>
              <w:t>svrhu</w:t>
            </w:r>
            <w:proofErr w:type="spellEnd"/>
            <w:r>
              <w:t xml:space="preserve"> </w:t>
            </w:r>
            <w:proofErr w:type="spellStart"/>
            <w:r>
              <w:t>ostvarivanja</w:t>
            </w:r>
            <w:proofErr w:type="spellEnd"/>
            <w:r>
              <w:t xml:space="preserve"> </w:t>
            </w:r>
            <w:proofErr w:type="spellStart"/>
            <w:r>
              <w:t>prava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 w:rsidR="005A7DB0">
              <w:t>poklon</w:t>
            </w:r>
            <w:proofErr w:type="spellEnd"/>
            <w:r w:rsidR="005A7DB0">
              <w:t xml:space="preserve"> </w:t>
            </w:r>
            <w:proofErr w:type="spellStart"/>
            <w:r w:rsidR="005A7DB0">
              <w:t>pakete</w:t>
            </w:r>
            <w:proofErr w:type="spellEnd"/>
            <w:r w:rsidR="005A7DB0">
              <w:t xml:space="preserve"> za</w:t>
            </w:r>
            <w:r>
              <w:t xml:space="preserve"> </w:t>
            </w:r>
            <w:proofErr w:type="spellStart"/>
            <w:r>
              <w:t>djec</w:t>
            </w:r>
            <w:r w:rsidR="005A7DB0">
              <w:t>u</w:t>
            </w:r>
            <w:proofErr w:type="spellEnd"/>
            <w:r>
              <w:t xml:space="preserve"> </w:t>
            </w:r>
            <w:proofErr w:type="spellStart"/>
            <w:r>
              <w:t>hrvatskih</w:t>
            </w:r>
            <w:proofErr w:type="spellEnd"/>
            <w:r>
              <w:t xml:space="preserve"> </w:t>
            </w:r>
            <w:proofErr w:type="spellStart"/>
            <w:r>
              <w:t>branite</w:t>
            </w:r>
            <w:r w:rsidR="005F461F">
              <w:t>l</w:t>
            </w:r>
            <w:r>
              <w:t>ja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Domovinskog</w:t>
            </w:r>
            <w:proofErr w:type="spellEnd"/>
            <w:r>
              <w:t xml:space="preserve"> rata</w:t>
            </w:r>
            <w:r w:rsidR="005A7DB0">
              <w:t xml:space="preserve"> </w:t>
            </w:r>
            <w:r w:rsidR="00E958AC">
              <w:t xml:space="preserve">u </w:t>
            </w:r>
            <w:proofErr w:type="spellStart"/>
            <w:r w:rsidR="00E958AC">
              <w:t>povodu</w:t>
            </w:r>
            <w:proofErr w:type="spellEnd"/>
            <w:r w:rsidR="00E958AC">
              <w:t xml:space="preserve"> </w:t>
            </w:r>
            <w:proofErr w:type="spellStart"/>
            <w:r w:rsidR="00E958AC">
              <w:t>blagdana</w:t>
            </w:r>
            <w:proofErr w:type="spellEnd"/>
            <w:r w:rsidR="00E958AC">
              <w:t xml:space="preserve"> </w:t>
            </w:r>
            <w:proofErr w:type="spellStart"/>
            <w:r w:rsidR="00E958AC">
              <w:t>Uskrsa</w:t>
            </w:r>
            <w:proofErr w:type="spellEnd"/>
            <w:r w:rsidR="00E958AC">
              <w:t xml:space="preserve"> </w:t>
            </w:r>
            <w:proofErr w:type="spellStart"/>
            <w:r w:rsidR="00E958AC">
              <w:t>i</w:t>
            </w:r>
            <w:proofErr w:type="spellEnd"/>
            <w:r w:rsidR="00E958AC">
              <w:t xml:space="preserve"> </w:t>
            </w:r>
            <w:proofErr w:type="spellStart"/>
            <w:r w:rsidR="00E958AC">
              <w:t>Svetog</w:t>
            </w:r>
            <w:proofErr w:type="spellEnd"/>
            <w:r w:rsidR="00E958AC">
              <w:t xml:space="preserve"> Nikole</w:t>
            </w:r>
            <w:r>
              <w:t xml:space="preserve">, </w:t>
            </w:r>
            <w:proofErr w:type="spellStart"/>
            <w:r>
              <w:t>sukladno</w:t>
            </w:r>
            <w:proofErr w:type="spellEnd"/>
            <w:r>
              <w:t xml:space="preserve"> </w:t>
            </w:r>
            <w:proofErr w:type="spellStart"/>
            <w:r>
              <w:t>Odluci</w:t>
            </w:r>
            <w:proofErr w:type="spellEnd"/>
            <w:r>
              <w:t xml:space="preserve"> o </w:t>
            </w:r>
            <w:proofErr w:type="spellStart"/>
            <w:r>
              <w:t>socijalnoj</w:t>
            </w:r>
            <w:proofErr w:type="spellEnd"/>
            <w:r>
              <w:t xml:space="preserve"> </w:t>
            </w:r>
            <w:proofErr w:type="spellStart"/>
            <w:r>
              <w:t>skrbi</w:t>
            </w:r>
            <w:proofErr w:type="spellEnd"/>
            <w:r>
              <w:t xml:space="preserve"> </w:t>
            </w:r>
            <w:proofErr w:type="spellStart"/>
            <w:r>
              <w:t>Grada</w:t>
            </w:r>
            <w:proofErr w:type="spellEnd"/>
            <w:r>
              <w:t xml:space="preserve"> </w:t>
            </w:r>
            <w:proofErr w:type="spellStart"/>
            <w:r>
              <w:t>Zagreba</w:t>
            </w:r>
            <w:proofErr w:type="spellEnd"/>
            <w:r>
              <w:t xml:space="preserve"> (</w:t>
            </w:r>
            <w:proofErr w:type="spellStart"/>
            <w:r>
              <w:t>Službeni</w:t>
            </w:r>
            <w:proofErr w:type="spellEnd"/>
            <w:r>
              <w:t xml:space="preserve"> </w:t>
            </w:r>
            <w:proofErr w:type="spellStart"/>
            <w:r>
              <w:t>glasnik</w:t>
            </w:r>
            <w:proofErr w:type="spellEnd"/>
            <w:r w:rsidR="0081638D" w:rsidRPr="0081638D">
              <w:rPr>
                <w:sz w:val="20"/>
                <w:szCs w:val="20"/>
              </w:rPr>
              <w:t xml:space="preserve"> </w:t>
            </w:r>
            <w:proofErr w:type="spellStart"/>
            <w:r w:rsidR="0081638D" w:rsidRPr="0081638D">
              <w:rPr>
                <w:sz w:val="20"/>
                <w:szCs w:val="20"/>
              </w:rPr>
              <w:t>Grada</w:t>
            </w:r>
            <w:proofErr w:type="spellEnd"/>
            <w:r w:rsidR="0081638D" w:rsidRPr="0081638D">
              <w:rPr>
                <w:sz w:val="20"/>
                <w:szCs w:val="20"/>
              </w:rPr>
              <w:t xml:space="preserve"> </w:t>
            </w:r>
            <w:proofErr w:type="spellStart"/>
            <w:r w:rsidR="0081638D" w:rsidRPr="0081638D">
              <w:rPr>
                <w:sz w:val="20"/>
                <w:szCs w:val="20"/>
              </w:rPr>
              <w:t>Zagreba</w:t>
            </w:r>
            <w:proofErr w:type="spellEnd"/>
            <w:r w:rsidR="0081638D" w:rsidRPr="008163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</w:t>
            </w:r>
            <w:r w:rsidR="0081638D" w:rsidRPr="0081638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25</w:t>
            </w:r>
            <w:r w:rsidR="00E958AC">
              <w:rPr>
                <w:sz w:val="20"/>
                <w:szCs w:val="20"/>
              </w:rPr>
              <w:t xml:space="preserve"> </w:t>
            </w:r>
            <w:proofErr w:type="spellStart"/>
            <w:r w:rsidR="00E958AC">
              <w:rPr>
                <w:sz w:val="20"/>
                <w:szCs w:val="20"/>
              </w:rPr>
              <w:t>i</w:t>
            </w:r>
            <w:proofErr w:type="spellEnd"/>
            <w:r w:rsidR="00E958AC">
              <w:rPr>
                <w:sz w:val="20"/>
                <w:szCs w:val="20"/>
              </w:rPr>
              <w:t xml:space="preserve"> 34/25</w:t>
            </w:r>
            <w:r w:rsidR="0081638D" w:rsidRPr="0081638D">
              <w:rPr>
                <w:sz w:val="20"/>
                <w:szCs w:val="20"/>
              </w:rPr>
              <w:t>)</w:t>
            </w:r>
          </w:p>
          <w:p w:rsidR="0081638D" w:rsidRPr="0081638D" w:rsidRDefault="0081638D" w:rsidP="00D70E1E">
            <w:pPr>
              <w:pStyle w:val="FieldText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  <w:lang w:val="hr-HR"/>
              </w:rPr>
            </w:pPr>
          </w:p>
        </w:tc>
      </w:tr>
      <w:tr w:rsidR="0030222D" w:rsidRPr="00EC27F3" w:rsidTr="005559AC">
        <w:trPr>
          <w:trHeight w:val="288"/>
        </w:trPr>
        <w:tc>
          <w:tcPr>
            <w:tcW w:w="1276" w:type="dxa"/>
            <w:vAlign w:val="bottom"/>
          </w:tcPr>
          <w:p w:rsidR="0030222D" w:rsidRPr="00EC27F3" w:rsidRDefault="0030222D" w:rsidP="00D70E1E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804" w:type="dxa"/>
            <w:tcBorders>
              <w:bottom w:val="single" w:sz="4" w:space="0" w:color="auto"/>
            </w:tcBorders>
            <w:vAlign w:val="bottom"/>
          </w:tcPr>
          <w:p w:rsidR="00624C7B" w:rsidRPr="0081638D" w:rsidRDefault="0081638D" w:rsidP="00DF3AAC">
            <w:pPr>
              <w:pStyle w:val="FieldText"/>
              <w:ind w:left="141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  <w:lang w:val="hr-HR"/>
              </w:rPr>
            </w:pPr>
            <w:r w:rsidRPr="0081638D">
              <w:rPr>
                <w:b w:val="0"/>
                <w:i/>
                <w:sz w:val="20"/>
                <w:szCs w:val="20"/>
              </w:rPr>
              <w:t xml:space="preserve">  </w:t>
            </w:r>
          </w:p>
        </w:tc>
      </w:tr>
    </w:tbl>
    <w:p w:rsidR="00C473DF" w:rsidRPr="00EC27F3" w:rsidRDefault="00C473DF" w:rsidP="00D70E1E">
      <w:pPr>
        <w:pStyle w:val="Heading2"/>
        <w:jc w:val="both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8804"/>
      </w:tblGrid>
      <w:tr w:rsidR="0009700A" w:rsidRPr="00EC27F3" w:rsidTr="004346F6">
        <w:trPr>
          <w:gridAfter w:val="1"/>
          <w:wAfter w:w="8804" w:type="dxa"/>
          <w:trHeight w:val="288"/>
        </w:trPr>
        <w:tc>
          <w:tcPr>
            <w:tcW w:w="1276" w:type="dxa"/>
            <w:vAlign w:val="bottom"/>
          </w:tcPr>
          <w:p w:rsidR="0009700A" w:rsidRPr="00EC27F3" w:rsidRDefault="0009700A" w:rsidP="00D70E1E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</w:tr>
      <w:tr w:rsidR="0081638D" w:rsidRPr="00EC27F3" w:rsidTr="004346F6">
        <w:trPr>
          <w:trHeight w:val="288"/>
        </w:trPr>
        <w:tc>
          <w:tcPr>
            <w:tcW w:w="1276" w:type="dxa"/>
            <w:vAlign w:val="bottom"/>
          </w:tcPr>
          <w:p w:rsidR="0081638D" w:rsidRPr="00EC27F3" w:rsidRDefault="0081638D" w:rsidP="0081638D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804" w:type="dxa"/>
            <w:tcBorders>
              <w:bottom w:val="single" w:sz="4" w:space="0" w:color="auto"/>
            </w:tcBorders>
            <w:vAlign w:val="bottom"/>
          </w:tcPr>
          <w:p w:rsidR="0081638D" w:rsidRPr="00555D92" w:rsidRDefault="00555D92" w:rsidP="005559AC">
            <w:pPr>
              <w:pStyle w:val="FieldText"/>
              <w:ind w:left="141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  <w:lang w:val="hr-HR"/>
              </w:rPr>
            </w:pPr>
            <w:proofErr w:type="spellStart"/>
            <w:r w:rsidRPr="00555D92">
              <w:rPr>
                <w:b w:val="0"/>
                <w:sz w:val="20"/>
                <w:szCs w:val="20"/>
              </w:rPr>
              <w:t>Podaci</w:t>
            </w:r>
            <w:proofErr w:type="spellEnd"/>
            <w:r w:rsidRPr="00555D92">
              <w:rPr>
                <w:b w:val="0"/>
                <w:sz w:val="20"/>
                <w:szCs w:val="20"/>
              </w:rPr>
              <w:t xml:space="preserve"> se </w:t>
            </w:r>
            <w:proofErr w:type="spellStart"/>
            <w:r w:rsidRPr="00555D92">
              <w:rPr>
                <w:b w:val="0"/>
                <w:sz w:val="20"/>
                <w:szCs w:val="20"/>
              </w:rPr>
              <w:t>čuvaju</w:t>
            </w:r>
            <w:proofErr w:type="spellEnd"/>
            <w:r w:rsidRPr="00555D92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555D92">
              <w:rPr>
                <w:b w:val="0"/>
                <w:sz w:val="20"/>
                <w:szCs w:val="20"/>
              </w:rPr>
              <w:t>trajno</w:t>
            </w:r>
            <w:proofErr w:type="spellEnd"/>
            <w:r w:rsidR="0081638D" w:rsidRPr="00555D92">
              <w:rPr>
                <w:b w:val="0"/>
                <w:sz w:val="20"/>
                <w:szCs w:val="20"/>
              </w:rPr>
              <w:t xml:space="preserve"> </w:t>
            </w:r>
          </w:p>
        </w:tc>
      </w:tr>
    </w:tbl>
    <w:p w:rsidR="00C92A3C" w:rsidRPr="00EC27F3" w:rsidRDefault="00C473DF" w:rsidP="00434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>Prava ispitanika</w:t>
      </w:r>
    </w:p>
    <w:p w:rsidR="00F600D4" w:rsidRDefault="00F600D4" w:rsidP="009D7AD0">
      <w:pPr>
        <w:rPr>
          <w:rFonts w:asciiTheme="majorHAnsi" w:hAnsiTheme="majorHAnsi" w:cstheme="majorHAnsi"/>
          <w:szCs w:val="19"/>
          <w:lang w:val="hr-HR" w:eastAsia="hr-HR"/>
        </w:rPr>
      </w:pPr>
    </w:p>
    <w:p w:rsidR="00C473DF" w:rsidRPr="00EC27F3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EC27F3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10" w:history="1">
        <w:r w:rsidR="00DF3AAC" w:rsidRPr="00815357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EC27F3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EC27F3" w:rsidRDefault="00183B8A" w:rsidP="0087187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EC27F3" w:rsidTr="00FD653E">
        <w:trPr>
          <w:trHeight w:val="288"/>
        </w:trPr>
        <w:tc>
          <w:tcPr>
            <w:tcW w:w="3828" w:type="dxa"/>
            <w:vAlign w:val="bottom"/>
          </w:tcPr>
          <w:p w:rsidR="00142A29" w:rsidRPr="00EC27F3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EC27F3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b/>
                <w:lang w:val="hr-HR"/>
              </w:rPr>
              <w:t>Vrši se zbog Zakonske</w:t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/Ugovorne </w:t>
            </w:r>
            <w:r w:rsidRPr="00EC27F3">
              <w:rPr>
                <w:rFonts w:asciiTheme="majorHAnsi" w:hAnsiTheme="majorHAnsi" w:cstheme="majorHAnsi"/>
                <w:b/>
                <w:lang w:val="hr-HR"/>
              </w:rPr>
              <w:t>obveze</w:t>
            </w:r>
            <w:r w:rsidR="001211C1" w:rsidRPr="00EC27F3">
              <w:rPr>
                <w:rFonts w:asciiTheme="majorHAnsi" w:hAnsiTheme="majorHAnsi" w:cstheme="majorHAnsi"/>
                <w:b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EC27F3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b/>
                <w:lang w:val="hr-HR"/>
              </w:rPr>
              <w:t>DA</w:t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    NE </w:t>
            </w:r>
          </w:p>
          <w:p w:rsidR="00142A29" w:rsidRPr="00EC27F3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946905">
              <w:rPr>
                <w:rFonts w:asciiTheme="majorHAnsi" w:hAnsiTheme="majorHAnsi" w:cstheme="majorHAnsi"/>
                <w:lang w:val="hr-HR"/>
              </w:rPr>
            </w:r>
            <w:r w:rsidR="00946905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946905">
              <w:rPr>
                <w:rFonts w:asciiTheme="majorHAnsi" w:hAnsiTheme="majorHAnsi" w:cstheme="majorHAnsi"/>
                <w:lang w:val="hr-HR"/>
              </w:rPr>
            </w:r>
            <w:r w:rsidR="00946905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EC27F3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EC27F3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EC27F3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EC27F3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EC27F3" w:rsidTr="00310DE2">
        <w:trPr>
          <w:trHeight w:val="288"/>
        </w:trPr>
        <w:tc>
          <w:tcPr>
            <w:tcW w:w="3828" w:type="dxa"/>
            <w:vAlign w:val="bottom"/>
          </w:tcPr>
          <w:p w:rsidR="00310DE2" w:rsidRPr="00EC27F3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EC27F3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DA    </w:t>
            </w:r>
            <w:r w:rsidRPr="00EC27F3">
              <w:rPr>
                <w:rFonts w:asciiTheme="majorHAnsi" w:hAnsiTheme="majorHAnsi" w:cstheme="majorHAnsi"/>
                <w:b/>
                <w:lang w:val="hr-HR"/>
              </w:rPr>
              <w:t>NE</w:t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 </w:t>
            </w:r>
          </w:p>
          <w:p w:rsidR="00310DE2" w:rsidRPr="00EC27F3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EC27F3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946905">
              <w:rPr>
                <w:rFonts w:asciiTheme="majorHAnsi" w:hAnsiTheme="majorHAnsi" w:cstheme="majorHAnsi"/>
                <w:lang w:val="hr-HR"/>
              </w:rPr>
            </w:r>
            <w:r w:rsidR="00946905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0"/>
            <w:r w:rsidRPr="00EC27F3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946905">
              <w:rPr>
                <w:rFonts w:asciiTheme="majorHAnsi" w:hAnsiTheme="majorHAnsi" w:cstheme="majorHAnsi"/>
                <w:lang w:val="hr-HR"/>
              </w:rPr>
            </w:r>
            <w:r w:rsidR="00946905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310DE2" w:rsidRPr="00EC27F3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EC27F3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EC27F3" w:rsidTr="00492D3E">
        <w:trPr>
          <w:trHeight w:val="288"/>
        </w:trPr>
        <w:tc>
          <w:tcPr>
            <w:tcW w:w="2268" w:type="dxa"/>
            <w:vAlign w:val="bottom"/>
          </w:tcPr>
          <w:p w:rsidR="008576D9" w:rsidRPr="00EC27F3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4D74AC" w:rsidRPr="00EC27F3" w:rsidRDefault="002E1759" w:rsidP="00D726A3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Nemogućnost ostvarivanja prava na </w:t>
            </w:r>
            <w:r w:rsidR="00D726A3">
              <w:rPr>
                <w:rFonts w:asciiTheme="majorHAnsi" w:hAnsiTheme="majorHAnsi" w:cstheme="majorHAnsi"/>
                <w:lang w:val="hr-HR"/>
              </w:rPr>
              <w:t>poklon pakete</w:t>
            </w:r>
            <w:bookmarkStart w:id="1" w:name="_GoBack"/>
            <w:bookmarkEnd w:id="1"/>
          </w:p>
        </w:tc>
      </w:tr>
    </w:tbl>
    <w:p w:rsidR="008576D9" w:rsidRPr="00EC27F3" w:rsidRDefault="004346F6" w:rsidP="004346F6">
      <w:pPr>
        <w:pStyle w:val="Heading2"/>
        <w:tabs>
          <w:tab w:val="center" w:pos="5040"/>
        </w:tabs>
        <w:jc w:val="left"/>
        <w:rPr>
          <w:rFonts w:cstheme="majorHAnsi"/>
          <w:lang w:val="hr-HR"/>
        </w:rPr>
      </w:pPr>
      <w:r>
        <w:rPr>
          <w:rFonts w:cstheme="majorHAnsi"/>
          <w:lang w:val="hr-HR"/>
        </w:rPr>
        <w:tab/>
      </w:r>
      <w:r w:rsidR="008576D9" w:rsidRPr="00EC27F3">
        <w:rPr>
          <w:rFonts w:cstheme="majorHAnsi"/>
          <w:lang w:val="hr-HR"/>
        </w:rPr>
        <w:t>Primatelji osobnih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EC27F3" w:rsidTr="00FD653E">
        <w:trPr>
          <w:trHeight w:val="288"/>
        </w:trPr>
        <w:tc>
          <w:tcPr>
            <w:tcW w:w="1491" w:type="dxa"/>
            <w:vAlign w:val="bottom"/>
          </w:tcPr>
          <w:p w:rsidR="008576D9" w:rsidRPr="0081638D" w:rsidRDefault="008576D9" w:rsidP="00FD653E">
            <w:pPr>
              <w:rPr>
                <w:rFonts w:asciiTheme="majorHAnsi" w:hAnsiTheme="majorHAnsi" w:cstheme="majorHAnsi"/>
                <w:u w:val="single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                                        </w:t>
            </w:r>
            <w:r w:rsidRPr="0081638D">
              <w:rPr>
                <w:rFonts w:asciiTheme="majorHAnsi" w:hAnsiTheme="majorHAnsi" w:cstheme="majorHAnsi"/>
                <w:u w:val="single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81638D" w:rsidRDefault="008576D9" w:rsidP="00E719E7">
            <w:pPr>
              <w:pStyle w:val="FieldText"/>
              <w:ind w:left="207"/>
              <w:jc w:val="both"/>
              <w:rPr>
                <w:rFonts w:asciiTheme="majorHAnsi" w:hAnsiTheme="majorHAnsi" w:cstheme="majorHAnsi"/>
                <w:b w:val="0"/>
                <w:u w:val="single"/>
                <w:lang w:val="hr-HR"/>
              </w:rPr>
            </w:pPr>
          </w:p>
          <w:p w:rsidR="0081638D" w:rsidRPr="0081638D" w:rsidRDefault="00E719E7" w:rsidP="00E719E7">
            <w:pPr>
              <w:pStyle w:val="FieldText"/>
              <w:jc w:val="both"/>
              <w:rPr>
                <w:rFonts w:asciiTheme="majorHAnsi" w:hAnsiTheme="majorHAnsi" w:cstheme="majorHAnsi"/>
                <w:b w:val="0"/>
                <w:u w:val="single"/>
                <w:lang w:val="hr-HR"/>
              </w:rPr>
            </w:pPr>
            <w:r>
              <w:rPr>
                <w:rFonts w:asciiTheme="majorHAnsi" w:hAnsiTheme="majorHAnsi" w:cstheme="majorHAnsi"/>
                <w:b w:val="0"/>
                <w:u w:val="single"/>
                <w:lang w:val="hr-HR"/>
              </w:rPr>
              <w:t>Izvršitelj usluge izabran na javnoj nabavi</w:t>
            </w:r>
          </w:p>
        </w:tc>
      </w:tr>
    </w:tbl>
    <w:p w:rsidR="00310DE2" w:rsidRPr="00EC27F3" w:rsidRDefault="00310DE2" w:rsidP="00434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>Prijenos i obrada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EC27F3" w:rsidTr="00142A29">
        <w:trPr>
          <w:trHeight w:val="288"/>
        </w:trPr>
        <w:tc>
          <w:tcPr>
            <w:tcW w:w="7230" w:type="dxa"/>
            <w:vAlign w:val="bottom"/>
          </w:tcPr>
          <w:p w:rsidR="00142A29" w:rsidRPr="00EC27F3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81638D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b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</w:t>
            </w:r>
            <w:r w:rsidRPr="0081638D">
              <w:rPr>
                <w:rFonts w:asciiTheme="majorHAnsi" w:hAnsiTheme="majorHAnsi" w:cstheme="majorHAnsi"/>
                <w:szCs w:val="17"/>
                <w:lang w:val="hr-HR"/>
              </w:rPr>
              <w:t xml:space="preserve">DA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</w:t>
            </w:r>
            <w:r w:rsidRPr="0081638D">
              <w:rPr>
                <w:rFonts w:asciiTheme="majorHAnsi" w:hAnsiTheme="majorHAnsi" w:cstheme="majorHAnsi"/>
                <w:b/>
                <w:szCs w:val="17"/>
                <w:lang w:val="hr-HR"/>
              </w:rPr>
              <w:t xml:space="preserve">NE </w:t>
            </w:r>
          </w:p>
          <w:p w:rsidR="00142A29" w:rsidRPr="00EC27F3" w:rsidRDefault="00142A29" w:rsidP="006F07F7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946905">
              <w:rPr>
                <w:rFonts w:asciiTheme="majorHAnsi" w:hAnsiTheme="majorHAnsi" w:cstheme="majorHAnsi"/>
                <w:szCs w:val="17"/>
                <w:lang w:val="hr-HR"/>
              </w:rPr>
            </w:r>
            <w:r w:rsidR="00946905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bookmarkStart w:id="2" w:name="Check4"/>
            <w:r w:rsidR="006F07F7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F07F7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946905">
              <w:rPr>
                <w:rFonts w:asciiTheme="majorHAnsi" w:hAnsiTheme="majorHAnsi" w:cstheme="majorHAnsi"/>
                <w:szCs w:val="17"/>
                <w:lang w:val="hr-HR"/>
              </w:rPr>
            </w:r>
            <w:r w:rsidR="00946905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="006F07F7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bookmarkEnd w:id="2"/>
          </w:p>
        </w:tc>
        <w:tc>
          <w:tcPr>
            <w:tcW w:w="509" w:type="dxa"/>
            <w:vAlign w:val="bottom"/>
          </w:tcPr>
          <w:p w:rsidR="00142A29" w:rsidRPr="00EC27F3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EC27F3" w:rsidTr="00FD653E">
        <w:trPr>
          <w:trHeight w:val="288"/>
        </w:trPr>
        <w:tc>
          <w:tcPr>
            <w:tcW w:w="7230" w:type="dxa"/>
            <w:vAlign w:val="bottom"/>
          </w:tcPr>
          <w:p w:rsidR="00142A29" w:rsidRPr="00EC27F3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EC27F3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EC27F3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EC27F3">
              <w:rPr>
                <w:rFonts w:asciiTheme="majorHAnsi" w:hAnsiTheme="majorHAnsi" w:cstheme="majorHAnsi"/>
                <w:b/>
                <w:szCs w:val="17"/>
                <w:lang w:val="hr-HR"/>
              </w:rPr>
              <w:t>NE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</w:p>
          <w:p w:rsidR="00142A29" w:rsidRPr="00EC27F3" w:rsidRDefault="00142A29" w:rsidP="006F07F7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946905">
              <w:rPr>
                <w:rFonts w:asciiTheme="majorHAnsi" w:hAnsiTheme="majorHAnsi" w:cstheme="majorHAnsi"/>
                <w:szCs w:val="17"/>
                <w:lang w:val="hr-HR"/>
              </w:rPr>
            </w:r>
            <w:r w:rsidR="00946905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="006F07F7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F07F7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946905">
              <w:rPr>
                <w:rFonts w:asciiTheme="majorHAnsi" w:hAnsiTheme="majorHAnsi" w:cstheme="majorHAnsi"/>
                <w:szCs w:val="17"/>
                <w:lang w:val="hr-HR"/>
              </w:rPr>
            </w:r>
            <w:r w:rsidR="00946905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="006F07F7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EC27F3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EC27F3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p w:rsidR="008576D9" w:rsidRPr="00EC27F3" w:rsidRDefault="008576D9" w:rsidP="00434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ab/>
        <w:t>Nadzorno tijelo</w:t>
      </w:r>
    </w:p>
    <w:p w:rsidR="008576D9" w:rsidRPr="00900B91" w:rsidRDefault="008576D9" w:rsidP="0081638D">
      <w:pPr>
        <w:jc w:val="both"/>
        <w:rPr>
          <w:rFonts w:asciiTheme="majorHAnsi" w:hAnsiTheme="majorHAnsi" w:cstheme="majorHAnsi"/>
          <w:lang w:val="hr-HR"/>
        </w:rPr>
      </w:pPr>
      <w:r w:rsidRPr="00EC27F3">
        <w:rPr>
          <w:rFonts w:asciiTheme="majorHAnsi" w:hAnsiTheme="majorHAnsi" w:cstheme="majorHAnsi"/>
          <w:szCs w:val="19"/>
          <w:lang w:val="hr-HR" w:eastAsia="hr-HR"/>
        </w:rPr>
        <w:t xml:space="preserve">Nadzorno tijelo za provedbu Opće uredbe o zaštiti podataka je Agencija za zaštitu podatka sa sjedištem u Zagrebu, </w:t>
      </w:r>
      <w:proofErr w:type="spellStart"/>
      <w:r w:rsidR="00570067" w:rsidRPr="00E05EEC">
        <w:rPr>
          <w:rFonts w:ascii="Arial" w:hAnsi="Arial" w:cs="Arial"/>
          <w:b/>
          <w:shd w:val="clear" w:color="auto" w:fill="FFFFFF"/>
        </w:rPr>
        <w:t>Selska</w:t>
      </w:r>
      <w:proofErr w:type="spellEnd"/>
      <w:r w:rsidR="00570067" w:rsidRPr="00E05EEC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="00570067" w:rsidRPr="00E05EEC">
        <w:rPr>
          <w:rFonts w:ascii="Arial" w:hAnsi="Arial" w:cs="Arial"/>
          <w:b/>
          <w:shd w:val="clear" w:color="auto" w:fill="FFFFFF"/>
        </w:rPr>
        <w:t>cesta</w:t>
      </w:r>
      <w:proofErr w:type="spellEnd"/>
      <w:r w:rsidR="00570067" w:rsidRPr="00E05EEC">
        <w:rPr>
          <w:rFonts w:ascii="Arial" w:hAnsi="Arial" w:cs="Arial"/>
          <w:b/>
          <w:shd w:val="clear" w:color="auto" w:fill="FFFFFF"/>
        </w:rPr>
        <w:t xml:space="preserve"> 136</w:t>
      </w:r>
      <w:r w:rsidRPr="00EC27F3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EC27F3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1" w:history="1">
        <w:r w:rsidRPr="00EC27F3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EC27F3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sectPr w:rsidR="008576D9" w:rsidRPr="00900B91" w:rsidSect="00856C35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905" w:rsidRDefault="00946905" w:rsidP="00176E67">
      <w:r>
        <w:separator/>
      </w:r>
    </w:p>
  </w:endnote>
  <w:endnote w:type="continuationSeparator" w:id="0">
    <w:p w:rsidR="00946905" w:rsidRDefault="00946905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26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905" w:rsidRDefault="00946905" w:rsidP="00176E67">
      <w:r>
        <w:separator/>
      </w:r>
    </w:p>
  </w:footnote>
  <w:footnote w:type="continuationSeparator" w:id="0">
    <w:p w:rsidR="00946905" w:rsidRDefault="00946905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3350D"/>
    <w:multiLevelType w:val="hybridMultilevel"/>
    <w:tmpl w:val="28BAB548"/>
    <w:lvl w:ilvl="0" w:tplc="724892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D3AEB"/>
    <w:multiLevelType w:val="hybridMultilevel"/>
    <w:tmpl w:val="D5DAB4E4"/>
    <w:lvl w:ilvl="0" w:tplc="E93AD3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0B0"/>
    <w:rsid w:val="00010B00"/>
    <w:rsid w:val="0002798A"/>
    <w:rsid w:val="000807E3"/>
    <w:rsid w:val="00083002"/>
    <w:rsid w:val="00087B85"/>
    <w:rsid w:val="0009700A"/>
    <w:rsid w:val="000A01F1"/>
    <w:rsid w:val="000C096B"/>
    <w:rsid w:val="000C1163"/>
    <w:rsid w:val="000C1FAE"/>
    <w:rsid w:val="000C797A"/>
    <w:rsid w:val="000D2539"/>
    <w:rsid w:val="000D2BB8"/>
    <w:rsid w:val="000F2DF4"/>
    <w:rsid w:val="000F6783"/>
    <w:rsid w:val="00120C95"/>
    <w:rsid w:val="001211C1"/>
    <w:rsid w:val="00142A29"/>
    <w:rsid w:val="0014663E"/>
    <w:rsid w:val="00176E67"/>
    <w:rsid w:val="00180664"/>
    <w:rsid w:val="00183B8A"/>
    <w:rsid w:val="00187216"/>
    <w:rsid w:val="001903F7"/>
    <w:rsid w:val="0019395E"/>
    <w:rsid w:val="00197E18"/>
    <w:rsid w:val="001C4AB6"/>
    <w:rsid w:val="001D6B76"/>
    <w:rsid w:val="00211828"/>
    <w:rsid w:val="00250014"/>
    <w:rsid w:val="00275BB5"/>
    <w:rsid w:val="00286F6A"/>
    <w:rsid w:val="00291C8C"/>
    <w:rsid w:val="00292173"/>
    <w:rsid w:val="002A1ECE"/>
    <w:rsid w:val="002A2510"/>
    <w:rsid w:val="002A6FA9"/>
    <w:rsid w:val="002B4D1D"/>
    <w:rsid w:val="002C10B1"/>
    <w:rsid w:val="002D222A"/>
    <w:rsid w:val="002E1759"/>
    <w:rsid w:val="0030222D"/>
    <w:rsid w:val="003076FD"/>
    <w:rsid w:val="00310DE2"/>
    <w:rsid w:val="00317005"/>
    <w:rsid w:val="00330050"/>
    <w:rsid w:val="00335259"/>
    <w:rsid w:val="003929F1"/>
    <w:rsid w:val="003951E3"/>
    <w:rsid w:val="003A1B63"/>
    <w:rsid w:val="003A41A1"/>
    <w:rsid w:val="003B2326"/>
    <w:rsid w:val="003D6415"/>
    <w:rsid w:val="00400251"/>
    <w:rsid w:val="004071FB"/>
    <w:rsid w:val="004346F6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A1437"/>
    <w:rsid w:val="004A4198"/>
    <w:rsid w:val="004A54EA"/>
    <w:rsid w:val="004B0578"/>
    <w:rsid w:val="004C3446"/>
    <w:rsid w:val="004D472F"/>
    <w:rsid w:val="004D74AC"/>
    <w:rsid w:val="004E34C6"/>
    <w:rsid w:val="004F5D25"/>
    <w:rsid w:val="004F62AD"/>
    <w:rsid w:val="00501AE8"/>
    <w:rsid w:val="00504B65"/>
    <w:rsid w:val="005114CE"/>
    <w:rsid w:val="0052122B"/>
    <w:rsid w:val="005435EC"/>
    <w:rsid w:val="00552FB8"/>
    <w:rsid w:val="00554D31"/>
    <w:rsid w:val="005557F6"/>
    <w:rsid w:val="005559AC"/>
    <w:rsid w:val="00555D92"/>
    <w:rsid w:val="00563778"/>
    <w:rsid w:val="00570067"/>
    <w:rsid w:val="005A7DB0"/>
    <w:rsid w:val="005B4AE2"/>
    <w:rsid w:val="005E63CC"/>
    <w:rsid w:val="005E6625"/>
    <w:rsid w:val="005F461F"/>
    <w:rsid w:val="005F6E87"/>
    <w:rsid w:val="00607FED"/>
    <w:rsid w:val="00613129"/>
    <w:rsid w:val="00617C65"/>
    <w:rsid w:val="00624C7B"/>
    <w:rsid w:val="0063459A"/>
    <w:rsid w:val="00653B10"/>
    <w:rsid w:val="0066126B"/>
    <w:rsid w:val="00682C69"/>
    <w:rsid w:val="006D2635"/>
    <w:rsid w:val="006D779C"/>
    <w:rsid w:val="006E4F63"/>
    <w:rsid w:val="006E7027"/>
    <w:rsid w:val="006E729E"/>
    <w:rsid w:val="006F07F7"/>
    <w:rsid w:val="0070224A"/>
    <w:rsid w:val="007159AE"/>
    <w:rsid w:val="00722A00"/>
    <w:rsid w:val="00724FA4"/>
    <w:rsid w:val="007325A9"/>
    <w:rsid w:val="007361C8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D041C"/>
    <w:rsid w:val="007E2A15"/>
    <w:rsid w:val="007E56C4"/>
    <w:rsid w:val="007F3D5B"/>
    <w:rsid w:val="0080478E"/>
    <w:rsid w:val="008107D6"/>
    <w:rsid w:val="0081638D"/>
    <w:rsid w:val="00841645"/>
    <w:rsid w:val="00852EC6"/>
    <w:rsid w:val="00856C35"/>
    <w:rsid w:val="008576D9"/>
    <w:rsid w:val="00871876"/>
    <w:rsid w:val="008753A7"/>
    <w:rsid w:val="0088782D"/>
    <w:rsid w:val="00897CF5"/>
    <w:rsid w:val="008B7081"/>
    <w:rsid w:val="008C4656"/>
    <w:rsid w:val="008D7A67"/>
    <w:rsid w:val="008F2F8A"/>
    <w:rsid w:val="008F5BCD"/>
    <w:rsid w:val="00900B91"/>
    <w:rsid w:val="00902964"/>
    <w:rsid w:val="00920507"/>
    <w:rsid w:val="00932D85"/>
    <w:rsid w:val="00933455"/>
    <w:rsid w:val="00941F5F"/>
    <w:rsid w:val="00946905"/>
    <w:rsid w:val="0094790F"/>
    <w:rsid w:val="0095673C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C263E"/>
    <w:rsid w:val="009D7AD0"/>
    <w:rsid w:val="00A14101"/>
    <w:rsid w:val="00A211B2"/>
    <w:rsid w:val="00A2727E"/>
    <w:rsid w:val="00A35524"/>
    <w:rsid w:val="00A41DFD"/>
    <w:rsid w:val="00A422D5"/>
    <w:rsid w:val="00A5441D"/>
    <w:rsid w:val="00A60C9E"/>
    <w:rsid w:val="00A72DEE"/>
    <w:rsid w:val="00A74F99"/>
    <w:rsid w:val="00A82BA3"/>
    <w:rsid w:val="00A949A7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C00217"/>
    <w:rsid w:val="00C026EF"/>
    <w:rsid w:val="00C079CA"/>
    <w:rsid w:val="00C31DCC"/>
    <w:rsid w:val="00C34019"/>
    <w:rsid w:val="00C45FDA"/>
    <w:rsid w:val="00C473DF"/>
    <w:rsid w:val="00C67741"/>
    <w:rsid w:val="00C74647"/>
    <w:rsid w:val="00C76039"/>
    <w:rsid w:val="00C76480"/>
    <w:rsid w:val="00C80AD2"/>
    <w:rsid w:val="00C86856"/>
    <w:rsid w:val="00C92A3C"/>
    <w:rsid w:val="00C92FD6"/>
    <w:rsid w:val="00CD753E"/>
    <w:rsid w:val="00CE1F09"/>
    <w:rsid w:val="00CE5DC7"/>
    <w:rsid w:val="00CE7D54"/>
    <w:rsid w:val="00D14E73"/>
    <w:rsid w:val="00D55AFA"/>
    <w:rsid w:val="00D6155E"/>
    <w:rsid w:val="00D70E1E"/>
    <w:rsid w:val="00D726A3"/>
    <w:rsid w:val="00D77322"/>
    <w:rsid w:val="00D83A19"/>
    <w:rsid w:val="00D86A85"/>
    <w:rsid w:val="00D86C74"/>
    <w:rsid w:val="00D90A75"/>
    <w:rsid w:val="00DA4514"/>
    <w:rsid w:val="00DC47A2"/>
    <w:rsid w:val="00DE1551"/>
    <w:rsid w:val="00DE1A09"/>
    <w:rsid w:val="00DE7FB7"/>
    <w:rsid w:val="00DF2CEE"/>
    <w:rsid w:val="00DF3AAC"/>
    <w:rsid w:val="00E05EEC"/>
    <w:rsid w:val="00E106E2"/>
    <w:rsid w:val="00E20DDA"/>
    <w:rsid w:val="00E21B14"/>
    <w:rsid w:val="00E32A8B"/>
    <w:rsid w:val="00E36054"/>
    <w:rsid w:val="00E37E7B"/>
    <w:rsid w:val="00E46E04"/>
    <w:rsid w:val="00E7133E"/>
    <w:rsid w:val="00E719E7"/>
    <w:rsid w:val="00E87396"/>
    <w:rsid w:val="00E958AC"/>
    <w:rsid w:val="00E96F6F"/>
    <w:rsid w:val="00EB478A"/>
    <w:rsid w:val="00EC27F3"/>
    <w:rsid w:val="00EC42A3"/>
    <w:rsid w:val="00EE7E1C"/>
    <w:rsid w:val="00EF16BD"/>
    <w:rsid w:val="00F4175D"/>
    <w:rsid w:val="00F600D4"/>
    <w:rsid w:val="00F774BA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24B7B"/>
  <w15:docId w15:val="{409305FF-F82C-47FE-A003-5F06DC3D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zop@azop.hr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zagreb.hr/sluzbenik-za-zastitu-osobnih-podataka/49660" TargetMode="External"/><Relationship Id="rId4" Type="http://schemas.openxmlformats.org/officeDocument/2006/relationships/styles" Target="styles.xml"/><Relationship Id="rId9" Type="http://schemas.openxmlformats.org/officeDocument/2006/relationships/hyperlink" Target="mailto:szop@zagreb.hr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FB540C-7653-48C7-A678-1C7369949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3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Employment application</vt:lpstr>
      <vt:lpstr>Employment application</vt:lpstr>
    </vt:vector>
  </TitlesOfParts>
  <Company>Grad Zagreb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Ana Mihordin</cp:lastModifiedBy>
  <cp:revision>5</cp:revision>
  <cp:lastPrinted>2018-07-02T11:39:00Z</cp:lastPrinted>
  <dcterms:created xsi:type="dcterms:W3CDTF">2025-11-25T11:37:00Z</dcterms:created>
  <dcterms:modified xsi:type="dcterms:W3CDTF">2025-11-25T11:42:00Z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